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6699012D"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253B8A">
        <w:rPr>
          <w:rFonts w:ascii="Times New Roman" w:hAnsi="Times New Roman"/>
          <w:b/>
          <w:bCs/>
          <w:szCs w:val="24"/>
        </w:rPr>
        <w:t>89</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1EE46718" w:rsidR="00C326C7" w:rsidRPr="004A631C" w:rsidRDefault="00C326C7" w:rsidP="004A631C">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w:t>
      </w:r>
      <w:r w:rsidR="00320E5C">
        <w:rPr>
          <w:szCs w:val="24"/>
        </w:rPr>
        <w:t xml:space="preserve"> </w:t>
      </w:r>
      <w:r w:rsidRPr="002B2032">
        <w:rPr>
          <w:szCs w:val="24"/>
        </w:rPr>
        <w:t>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320E5C" w:rsidRPr="00320E5C">
        <w:rPr>
          <w:szCs w:val="24"/>
        </w:rPr>
        <w:t>137743</w:t>
      </w:r>
      <w:r w:rsidR="00320E5C">
        <w:rPr>
          <w:color w:val="000000"/>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340E9028"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EA5602">
        <w:rPr>
          <w:rFonts w:ascii="Times New Roman" w:hAnsi="Times New Roman" w:cs="Times New Roman"/>
          <w:b/>
        </w:rPr>
        <w:t>5</w:t>
      </w:r>
      <w:r w:rsidRPr="002B2032">
        <w:rPr>
          <w:rFonts w:ascii="Times New Roman" w:hAnsi="Times New Roman" w:cs="Times New Roman"/>
          <w:b/>
        </w:rPr>
        <w:t xml:space="preserve"> (</w:t>
      </w:r>
      <w:r w:rsidR="00EA5602">
        <w:rPr>
          <w:rFonts w:ascii="Times New Roman" w:hAnsi="Times New Roman" w:cs="Times New Roman"/>
          <w:b/>
        </w:rPr>
        <w:t>pě</w:t>
      </w:r>
      <w:r w:rsidR="00F00F64">
        <w:rPr>
          <w:rFonts w:ascii="Times New Roman" w:hAnsi="Times New Roman" w:cs="Times New Roman"/>
          <w:b/>
        </w:rPr>
        <w:t>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4CA8B759" w14:textId="77777777" w:rsidR="00EA5602" w:rsidRDefault="00EA5602" w:rsidP="00C326C7">
      <w:pPr>
        <w:pStyle w:val="Odstavecseseznamem"/>
        <w:jc w:val="center"/>
        <w:rPr>
          <w:rFonts w:ascii="Times New Roman" w:hAnsi="Times New Roman"/>
          <w:b/>
          <w:szCs w:val="24"/>
        </w:rPr>
      </w:pPr>
    </w:p>
    <w:p w14:paraId="1F076BA2" w14:textId="77777777" w:rsidR="00EA5602" w:rsidRDefault="00EA5602" w:rsidP="00C326C7">
      <w:pPr>
        <w:pStyle w:val="Odstavecseseznamem"/>
        <w:jc w:val="center"/>
        <w:rPr>
          <w:rFonts w:ascii="Times New Roman" w:hAnsi="Times New Roman"/>
          <w:b/>
          <w:szCs w:val="24"/>
        </w:rPr>
      </w:pPr>
    </w:p>
    <w:p w14:paraId="231C9EAB" w14:textId="77777777" w:rsidR="00EA5602" w:rsidRDefault="00EA5602"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lastRenderedPageBreak/>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lastRenderedPageBreak/>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F1EB2"/>
    <w:rsid w:val="00253B8A"/>
    <w:rsid w:val="00256C12"/>
    <w:rsid w:val="002D4F79"/>
    <w:rsid w:val="002F0DA6"/>
    <w:rsid w:val="00320E5C"/>
    <w:rsid w:val="0033395D"/>
    <w:rsid w:val="003568AA"/>
    <w:rsid w:val="0037507A"/>
    <w:rsid w:val="003A257F"/>
    <w:rsid w:val="003C29B6"/>
    <w:rsid w:val="003C7F7A"/>
    <w:rsid w:val="004008D1"/>
    <w:rsid w:val="004373FB"/>
    <w:rsid w:val="00450128"/>
    <w:rsid w:val="004A631C"/>
    <w:rsid w:val="004B68A3"/>
    <w:rsid w:val="004E284D"/>
    <w:rsid w:val="0056311B"/>
    <w:rsid w:val="005809AC"/>
    <w:rsid w:val="005A216A"/>
    <w:rsid w:val="00612F0E"/>
    <w:rsid w:val="00635984"/>
    <w:rsid w:val="00645FD3"/>
    <w:rsid w:val="00657583"/>
    <w:rsid w:val="00680897"/>
    <w:rsid w:val="0068167F"/>
    <w:rsid w:val="006D10C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762B0"/>
    <w:rsid w:val="00DF70B9"/>
    <w:rsid w:val="00E3197D"/>
    <w:rsid w:val="00E4494C"/>
    <w:rsid w:val="00E87E9B"/>
    <w:rsid w:val="00EA5602"/>
    <w:rsid w:val="00EC17EA"/>
    <w:rsid w:val="00F00F64"/>
    <w:rsid w:val="00FD0928"/>
    <w:rsid w:val="00FE2309"/>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2237">
      <w:bodyDiv w:val="1"/>
      <w:marLeft w:val="0"/>
      <w:marRight w:val="0"/>
      <w:marTop w:val="0"/>
      <w:marBottom w:val="0"/>
      <w:divBdr>
        <w:top w:val="none" w:sz="0" w:space="0" w:color="auto"/>
        <w:left w:val="none" w:sz="0" w:space="0" w:color="auto"/>
        <w:bottom w:val="none" w:sz="0" w:space="0" w:color="auto"/>
        <w:right w:val="none" w:sz="0" w:space="0" w:color="auto"/>
      </w:divBdr>
    </w:div>
    <w:div w:id="895047200">
      <w:bodyDiv w:val="1"/>
      <w:marLeft w:val="0"/>
      <w:marRight w:val="0"/>
      <w:marTop w:val="0"/>
      <w:marBottom w:val="0"/>
      <w:divBdr>
        <w:top w:val="none" w:sz="0" w:space="0" w:color="auto"/>
        <w:left w:val="none" w:sz="0" w:space="0" w:color="auto"/>
        <w:bottom w:val="none" w:sz="0" w:space="0" w:color="auto"/>
        <w:right w:val="none" w:sz="0" w:space="0" w:color="auto"/>
      </w:divBdr>
    </w:div>
    <w:div w:id="1078089058">
      <w:bodyDiv w:val="1"/>
      <w:marLeft w:val="0"/>
      <w:marRight w:val="0"/>
      <w:marTop w:val="0"/>
      <w:marBottom w:val="0"/>
      <w:divBdr>
        <w:top w:val="none" w:sz="0" w:space="0" w:color="auto"/>
        <w:left w:val="none" w:sz="0" w:space="0" w:color="auto"/>
        <w:bottom w:val="none" w:sz="0" w:space="0" w:color="auto"/>
        <w:right w:val="none" w:sz="0" w:space="0" w:color="auto"/>
      </w:divBdr>
    </w:div>
    <w:div w:id="1800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24</cp:revision>
  <dcterms:created xsi:type="dcterms:W3CDTF">2025-03-24T09:57:00Z</dcterms:created>
  <dcterms:modified xsi:type="dcterms:W3CDTF">2025-04-16T13:32:00Z</dcterms:modified>
</cp:coreProperties>
</file>