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3A7DBC62"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F8522B">
        <w:rPr>
          <w:rFonts w:ascii="Times New Roman" w:hAnsi="Times New Roman"/>
          <w:b/>
          <w:bCs/>
          <w:szCs w:val="24"/>
        </w:rPr>
        <w:t>96</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proofErr w:type="gramStart"/>
      <w:r w:rsidRPr="002B2032">
        <w:rPr>
          <w:rFonts w:ascii="Times New Roman" w:hAnsi="Times New Roman"/>
          <w:b/>
          <w:i/>
          <w:szCs w:val="24"/>
          <w:u w:val="single"/>
        </w:rPr>
        <w:t>Varianta</w:t>
      </w:r>
      <w:r w:rsidRPr="002B2032">
        <w:rPr>
          <w:rFonts w:ascii="Times New Roman" w:hAnsi="Times New Roman"/>
          <w:i/>
          <w:szCs w:val="24"/>
          <w:u w:val="single"/>
        </w:rPr>
        <w:t xml:space="preserve"> - fyzická</w:t>
      </w:r>
      <w:proofErr w:type="gramEnd"/>
      <w:r w:rsidRPr="002B2032">
        <w:rPr>
          <w:rFonts w:ascii="Times New Roman" w:hAnsi="Times New Roman"/>
          <w:i/>
          <w:szCs w:val="24"/>
          <w:u w:val="single"/>
        </w:rPr>
        <w:t xml:space="preserve">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fyzická</w:t>
      </w:r>
      <w:proofErr w:type="gramEnd"/>
      <w:r w:rsidRPr="002B2032">
        <w:rPr>
          <w:i/>
          <w:szCs w:val="24"/>
          <w:u w:val="single"/>
        </w:rPr>
        <w:t xml:space="preserve">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právnická</w:t>
      </w:r>
      <w:proofErr w:type="gramEnd"/>
      <w:r w:rsidRPr="002B2032">
        <w:rPr>
          <w:i/>
          <w:szCs w:val="24"/>
          <w:u w:val="single"/>
        </w:rPr>
        <w:t xml:space="preserve">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5CDDE5D3" w:rsidR="00C326C7" w:rsidRPr="00E1077C" w:rsidRDefault="00C326C7" w:rsidP="00285A60">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285A60" w:rsidRPr="00285A60">
        <w:rPr>
          <w:szCs w:val="24"/>
        </w:rPr>
        <w:t>137753</w:t>
      </w:r>
      <w:r w:rsidR="00285A60">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5C41E533"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F00F64">
        <w:rPr>
          <w:rFonts w:ascii="Times New Roman" w:hAnsi="Times New Roman" w:cs="Times New Roman"/>
          <w:b/>
        </w:rPr>
        <w:t>10</w:t>
      </w:r>
      <w:r w:rsidRPr="002B2032">
        <w:rPr>
          <w:rFonts w:ascii="Times New Roman" w:hAnsi="Times New Roman" w:cs="Times New Roman"/>
          <w:b/>
        </w:rPr>
        <w:t xml:space="preserve"> (</w:t>
      </w:r>
      <w:r w:rsidR="00F00F64">
        <w:rPr>
          <w:rFonts w:ascii="Times New Roman" w:hAnsi="Times New Roman" w:cs="Times New Roman"/>
          <w:b/>
        </w:rPr>
        <w:t>deset</w:t>
      </w:r>
      <w:r w:rsidRPr="002B2032">
        <w:rPr>
          <w:rFonts w:ascii="Times New Roman" w:hAnsi="Times New Roman" w:cs="Times New Roman"/>
          <w:b/>
        </w:rPr>
        <w:t xml:space="preserve">)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w:t>
      </w:r>
      <w:proofErr w:type="gramStart"/>
      <w:r w:rsidRPr="002B2032">
        <w:rPr>
          <w:rFonts w:ascii="Times New Roman" w:hAnsi="Times New Roman" w:cs="Times New Roman"/>
        </w:rPr>
        <w:t>obdrží</w:t>
      </w:r>
      <w:proofErr w:type="gramEnd"/>
      <w:r w:rsidRPr="002B2032">
        <w:rPr>
          <w:rFonts w:ascii="Times New Roman" w:hAnsi="Times New Roman" w:cs="Times New Roman"/>
        </w:rPr>
        <w:t xml:space="preserve">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w:t>
      </w:r>
      <w:proofErr w:type="gramStart"/>
      <w:r w:rsidRPr="002B2032">
        <w:rPr>
          <w:rFonts w:ascii="Times New Roman" w:hAnsi="Times New Roman" w:cs="Times New Roman"/>
          <w:szCs w:val="24"/>
        </w:rPr>
        <w:t>…..</w:t>
      </w:r>
      <w:proofErr w:type="gram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proofErr w:type="gramStart"/>
      <w:r w:rsidRPr="002B2032">
        <w:rPr>
          <w:rFonts w:ascii="Times New Roman" w:hAnsi="Times New Roman"/>
          <w:szCs w:val="24"/>
        </w:rPr>
        <w:t>..…</w:t>
      </w:r>
      <w:proofErr w:type="gramEnd"/>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proofErr w:type="gramStart"/>
      <w:r w:rsidRPr="002B2032">
        <w:rPr>
          <w:rFonts w:ascii="Times New Roman" w:hAnsi="Times New Roman"/>
          <w:color w:val="000000" w:themeColor="text1"/>
          <w:szCs w:val="24"/>
        </w:rPr>
        <w:t>tel.:…</w:t>
      </w:r>
      <w:proofErr w:type="gramEnd"/>
      <w:r w:rsidRPr="002B2032">
        <w:rPr>
          <w:rFonts w:ascii="Times New Roman" w:hAnsi="Times New Roman"/>
          <w:color w:val="000000" w:themeColor="text1"/>
          <w:szCs w:val="24"/>
        </w:rPr>
        <w:t>…………,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w:t>
      </w:r>
      <w:proofErr w:type="gramStart"/>
      <w:r w:rsidRPr="002B2032">
        <w:rPr>
          <w:rFonts w:ascii="Times New Roman" w:hAnsi="Times New Roman" w:cs="Times New Roman"/>
        </w:rPr>
        <w:t>ruší</w:t>
      </w:r>
      <w:proofErr w:type="gramEnd"/>
      <w:r w:rsidRPr="002B2032">
        <w:rPr>
          <w:rFonts w:ascii="Times New Roman" w:hAnsi="Times New Roman" w:cs="Times New Roman"/>
        </w:rPr>
        <w:t xml:space="preserve">.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roofErr w:type="gramStart"/>
      <w:r w:rsidRPr="002B2032">
        <w:rPr>
          <w:rFonts w:ascii="Times New Roman" w:eastAsia="Times New Roman" w:hAnsi="Times New Roman" w:cs="Times New Roman"/>
          <w:b/>
          <w:color w:val="1F1F1F"/>
        </w:rPr>
        <w:t>…….</w:t>
      </w:r>
      <w:proofErr w:type="gramEnd"/>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w:t>
      </w:r>
      <w:proofErr w:type="gramStart"/>
      <w:r w:rsidRPr="002B2032">
        <w:rPr>
          <w:rFonts w:ascii="Times New Roman" w:hAnsi="Times New Roman" w:cs="Times New Roman"/>
          <w:szCs w:val="24"/>
          <w:lang w:val="cs-CZ"/>
        </w:rPr>
        <w:t>vynaloží</w:t>
      </w:r>
      <w:proofErr w:type="gramEnd"/>
      <w:r w:rsidRPr="002B2032">
        <w:rPr>
          <w:rFonts w:ascii="Times New Roman" w:hAnsi="Times New Roman" w:cs="Times New Roman"/>
          <w:szCs w:val="24"/>
          <w:lang w:val="cs-CZ"/>
        </w:rPr>
        <w:t xml:space="preserve"> úsilí o smírné mimosoudní vyřešení věci vzájemným jednáním a dohodou smluvních stran. Pokud se </w:t>
      </w:r>
      <w:proofErr w:type="gramStart"/>
      <w:r w:rsidRPr="002B2032">
        <w:rPr>
          <w:rFonts w:ascii="Times New Roman" w:hAnsi="Times New Roman" w:cs="Times New Roman"/>
          <w:szCs w:val="24"/>
          <w:lang w:val="cs-CZ"/>
        </w:rPr>
        <w:t>nepodaří</w:t>
      </w:r>
      <w:proofErr w:type="gramEnd"/>
      <w:r w:rsidRPr="002B2032">
        <w:rPr>
          <w:rFonts w:ascii="Times New Roman" w:hAnsi="Times New Roman" w:cs="Times New Roman"/>
          <w:szCs w:val="24"/>
          <w:lang w:val="cs-CZ"/>
        </w:rPr>
        <w:t xml:space="preserve">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w:t>
      </w:r>
      <w:proofErr w:type="gramStart"/>
      <w:r w:rsidRPr="00A64B93">
        <w:rPr>
          <w:rFonts w:ascii="Times New Roman" w:hAnsi="Times New Roman"/>
          <w:szCs w:val="24"/>
          <w:lang w:val="cs-CZ"/>
        </w:rPr>
        <w:t>obdrží</w:t>
      </w:r>
      <w:proofErr w:type="gramEnd"/>
      <w:r w:rsidRPr="00A64B93">
        <w:rPr>
          <w:rFonts w:ascii="Times New Roman" w:hAnsi="Times New Roman"/>
          <w:szCs w:val="24"/>
          <w:lang w:val="cs-CZ"/>
        </w:rPr>
        <w:t xml:space="preserve">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roofErr w:type="gramStart"/>
            <w:r w:rsidRPr="002B2032">
              <w:rPr>
                <w:rFonts w:ascii="Times New Roman" w:hAnsi="Times New Roman"/>
                <w:szCs w:val="24"/>
              </w:rPr>
              <w:t>…….</w:t>
            </w:r>
            <w:proofErr w:type="gramEnd"/>
            <w:r w:rsidRPr="002B2032">
              <w:rPr>
                <w:rFonts w:ascii="Times New Roman" w:hAnsi="Times New Roman"/>
                <w:szCs w:val="24"/>
              </w:rPr>
              <w:t>.</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w:t>
            </w:r>
            <w:proofErr w:type="gramStart"/>
            <w:r w:rsidRPr="002B2032">
              <w:rPr>
                <w:rFonts w:ascii="Times New Roman" w:hAnsi="Times New Roman"/>
                <w:szCs w:val="24"/>
              </w:rPr>
              <w:t>…….</w:t>
            </w:r>
            <w:proofErr w:type="gramEnd"/>
            <w:r w:rsidRPr="002B2032">
              <w:rPr>
                <w:rFonts w:ascii="Times New Roman" w:hAnsi="Times New Roman"/>
                <w:szCs w:val="24"/>
              </w:rPr>
              <w:t>.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D610C"/>
    <w:rsid w:val="001F1EB2"/>
    <w:rsid w:val="0025642A"/>
    <w:rsid w:val="00256C12"/>
    <w:rsid w:val="00285A60"/>
    <w:rsid w:val="002C708C"/>
    <w:rsid w:val="002D4F79"/>
    <w:rsid w:val="002F0DA6"/>
    <w:rsid w:val="0033395D"/>
    <w:rsid w:val="003568AA"/>
    <w:rsid w:val="003A257F"/>
    <w:rsid w:val="003C29B6"/>
    <w:rsid w:val="003C7F7A"/>
    <w:rsid w:val="004008D1"/>
    <w:rsid w:val="004373FB"/>
    <w:rsid w:val="00450128"/>
    <w:rsid w:val="004E284D"/>
    <w:rsid w:val="004F4987"/>
    <w:rsid w:val="0056311B"/>
    <w:rsid w:val="005809AC"/>
    <w:rsid w:val="005A216A"/>
    <w:rsid w:val="00612F0E"/>
    <w:rsid w:val="00635984"/>
    <w:rsid w:val="00645FD3"/>
    <w:rsid w:val="00657583"/>
    <w:rsid w:val="00680897"/>
    <w:rsid w:val="0068167F"/>
    <w:rsid w:val="006D10C5"/>
    <w:rsid w:val="00725312"/>
    <w:rsid w:val="007707D5"/>
    <w:rsid w:val="00780C99"/>
    <w:rsid w:val="007C02DB"/>
    <w:rsid w:val="008259A5"/>
    <w:rsid w:val="0086253A"/>
    <w:rsid w:val="00892622"/>
    <w:rsid w:val="0089398E"/>
    <w:rsid w:val="008D7B0A"/>
    <w:rsid w:val="008E5134"/>
    <w:rsid w:val="009438DC"/>
    <w:rsid w:val="009808E2"/>
    <w:rsid w:val="00985B95"/>
    <w:rsid w:val="009960D9"/>
    <w:rsid w:val="009D0947"/>
    <w:rsid w:val="009F059D"/>
    <w:rsid w:val="00A17F7C"/>
    <w:rsid w:val="00A43EF4"/>
    <w:rsid w:val="00A72220"/>
    <w:rsid w:val="00A8199D"/>
    <w:rsid w:val="00A92560"/>
    <w:rsid w:val="00AB028A"/>
    <w:rsid w:val="00B04F1C"/>
    <w:rsid w:val="00B674C1"/>
    <w:rsid w:val="00B84CFA"/>
    <w:rsid w:val="00B954E7"/>
    <w:rsid w:val="00BD491C"/>
    <w:rsid w:val="00C151EA"/>
    <w:rsid w:val="00C326C7"/>
    <w:rsid w:val="00C5649D"/>
    <w:rsid w:val="00C925DB"/>
    <w:rsid w:val="00D44A23"/>
    <w:rsid w:val="00D762B0"/>
    <w:rsid w:val="00DF70B9"/>
    <w:rsid w:val="00E1077C"/>
    <w:rsid w:val="00E21175"/>
    <w:rsid w:val="00E3197D"/>
    <w:rsid w:val="00E4494C"/>
    <w:rsid w:val="00E87E9B"/>
    <w:rsid w:val="00EC17EA"/>
    <w:rsid w:val="00F00F64"/>
    <w:rsid w:val="00F8522B"/>
    <w:rsid w:val="00FE2309"/>
    <w:rsid w:val="00FE7B68"/>
    <w:rsid w:val="00FE7C56"/>
    <w:rsid w:val="00FF6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60018">
      <w:bodyDiv w:val="1"/>
      <w:marLeft w:val="0"/>
      <w:marRight w:val="0"/>
      <w:marTop w:val="0"/>
      <w:marBottom w:val="0"/>
      <w:divBdr>
        <w:top w:val="none" w:sz="0" w:space="0" w:color="auto"/>
        <w:left w:val="none" w:sz="0" w:space="0" w:color="auto"/>
        <w:bottom w:val="none" w:sz="0" w:space="0" w:color="auto"/>
        <w:right w:val="none" w:sz="0" w:space="0" w:color="auto"/>
      </w:divBdr>
    </w:div>
    <w:div w:id="834875866">
      <w:bodyDiv w:val="1"/>
      <w:marLeft w:val="0"/>
      <w:marRight w:val="0"/>
      <w:marTop w:val="0"/>
      <w:marBottom w:val="0"/>
      <w:divBdr>
        <w:top w:val="none" w:sz="0" w:space="0" w:color="auto"/>
        <w:left w:val="none" w:sz="0" w:space="0" w:color="auto"/>
        <w:bottom w:val="none" w:sz="0" w:space="0" w:color="auto"/>
        <w:right w:val="none" w:sz="0" w:space="0" w:color="auto"/>
      </w:divBdr>
    </w:div>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886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1949</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27</cp:revision>
  <dcterms:created xsi:type="dcterms:W3CDTF">2025-03-24T09:57:00Z</dcterms:created>
  <dcterms:modified xsi:type="dcterms:W3CDTF">2025-04-17T09:01:00Z</dcterms:modified>
</cp:coreProperties>
</file>