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75DCC008"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7707D5">
        <w:rPr>
          <w:rFonts w:ascii="Times New Roman" w:hAnsi="Times New Roman"/>
          <w:b/>
          <w:bCs/>
          <w:szCs w:val="24"/>
        </w:rPr>
        <w:t>90</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r w:rsidRPr="002B2032">
        <w:rPr>
          <w:rFonts w:ascii="Times New Roman" w:hAnsi="Times New Roman"/>
          <w:b/>
          <w:i/>
          <w:szCs w:val="24"/>
          <w:u w:val="single"/>
        </w:rPr>
        <w:t>Varianta</w:t>
      </w:r>
      <w:r w:rsidRPr="002B2032">
        <w:rPr>
          <w:rFonts w:ascii="Times New Roman" w:hAnsi="Times New Roman"/>
          <w:i/>
          <w:szCs w:val="24"/>
          <w:u w:val="single"/>
        </w:rPr>
        <w:t xml:space="preserve"> - fyzická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fyzická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právnická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570627E8" w:rsidR="00C326C7" w:rsidRPr="00E1077C" w:rsidRDefault="00C326C7" w:rsidP="00E1077C">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6B4D89">
        <w:rPr>
          <w:szCs w:val="24"/>
        </w:rPr>
        <w:t>137744</w:t>
      </w:r>
      <w:r w:rsidR="00E1077C">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5C41E533"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F00F64">
        <w:rPr>
          <w:rFonts w:ascii="Times New Roman" w:hAnsi="Times New Roman" w:cs="Times New Roman"/>
          <w:b/>
        </w:rPr>
        <w:t>10</w:t>
      </w:r>
      <w:r w:rsidRPr="002B2032">
        <w:rPr>
          <w:rFonts w:ascii="Times New Roman" w:hAnsi="Times New Roman" w:cs="Times New Roman"/>
          <w:b/>
        </w:rPr>
        <w:t xml:space="preserve"> (</w:t>
      </w:r>
      <w:r w:rsidR="00F00F64">
        <w:rPr>
          <w:rFonts w:ascii="Times New Roman" w:hAnsi="Times New Roman" w:cs="Times New Roman"/>
          <w:b/>
        </w:rPr>
        <w:t>deset</w:t>
      </w:r>
      <w:r w:rsidRPr="002B2032">
        <w:rPr>
          <w:rFonts w:ascii="Times New Roman" w:hAnsi="Times New Roman" w:cs="Times New Roman"/>
          <w:b/>
        </w:rPr>
        <w:t xml:space="preserve">) jednotek virtuální měny bitcoin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obdrží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 xml:space="preserve">Smluvní strany se dohodly, že na úhradu kupní ceny stanovené v odst. 1 </w:t>
      </w:r>
      <w:r>
        <w:rPr>
          <w:rFonts w:ascii="Times New Roman" w:hAnsi="Times New Roman" w:cs="Times New Roman"/>
          <w:szCs w:val="24"/>
        </w:rPr>
        <w:t xml:space="preserve">tohoto článku </w:t>
      </w:r>
      <w:r w:rsidRPr="002B2032">
        <w:rPr>
          <w:rFonts w:ascii="Times New Roman" w:hAnsi="Times New Roman" w:cs="Times New Roman"/>
          <w:szCs w:val="24"/>
        </w:rPr>
        <w:t>bude použita částka ve výši ………….</w:t>
      </w:r>
      <w:r>
        <w:rPr>
          <w:rFonts w:ascii="Times New Roman" w:hAnsi="Times New Roman" w:cs="Times New Roman"/>
          <w:szCs w:val="24"/>
        </w:rPr>
        <w:t xml:space="preserve"> </w:t>
      </w:r>
      <w:r w:rsidRPr="002B2032">
        <w:rPr>
          <w:rFonts w:ascii="Times New Roman" w:hAnsi="Times New Roman" w:cs="Times New Roman"/>
          <w:szCs w:val="24"/>
        </w:rPr>
        <w:t>Kč, kterou složil kupující ve výběrovém řízení na účet prodávajícího vedený u České národní banky</w:t>
      </w:r>
      <w:r>
        <w:rPr>
          <w:rFonts w:ascii="Times New Roman" w:hAnsi="Times New Roman" w:cs="Times New Roman"/>
          <w:szCs w:val="24"/>
        </w:rPr>
        <w:t>,</w:t>
      </w:r>
      <w:r w:rsidRPr="002B2032">
        <w:rPr>
          <w:rFonts w:ascii="Times New Roman" w:hAnsi="Times New Roman" w:cs="Times New Roman"/>
          <w:szCs w:val="24"/>
        </w:rPr>
        <w:t xml:space="preserve"> číslo</w:t>
      </w:r>
      <w:r>
        <w:rPr>
          <w:rFonts w:ascii="Times New Roman" w:hAnsi="Times New Roman" w:cs="Times New Roman"/>
          <w:szCs w:val="24"/>
        </w:rPr>
        <w:t xml:space="preserve"> účtu </w:t>
      </w:r>
      <w:r w:rsidRPr="002B2032">
        <w:rPr>
          <w:rFonts w:ascii="Times New Roman" w:hAnsi="Times New Roman" w:cs="Times New Roman"/>
          <w:szCs w:val="24"/>
        </w:rPr>
        <w:t>……………., variabilní symbol …………… dne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Zbývající část kupní ceny ve výši ……………</w:t>
      </w:r>
      <w:r>
        <w:rPr>
          <w:rFonts w:ascii="Times New Roman" w:hAnsi="Times New Roman" w:cs="Times New Roman"/>
          <w:szCs w:val="24"/>
        </w:rPr>
        <w:t xml:space="preserve"> </w:t>
      </w:r>
      <w:r w:rsidRPr="002B2032">
        <w:rPr>
          <w:rFonts w:ascii="Times New Roman" w:hAnsi="Times New Roman" w:cs="Times New Roman"/>
          <w:szCs w:val="24"/>
        </w:rPr>
        <w:t>Kč zaplatil kupující na účet prodávajícího vedený u České národní banky, číslo účtu…………….., variabilní symbol………………, připsáno dne……………..</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r w:rsidRPr="002B2032">
        <w:rPr>
          <w:rFonts w:ascii="Times New Roman" w:hAnsi="Times New Roman"/>
          <w:color w:val="000000" w:themeColor="text1"/>
          <w:szCs w:val="24"/>
        </w:rPr>
        <w:t>tel.:……………,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ruší.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bitcoinu prodávajícího </w:t>
      </w:r>
      <w:r>
        <w:rPr>
          <w:rFonts w:ascii="Times New Roman" w:hAnsi="Times New Roman" w:cs="Times New Roman"/>
        </w:rPr>
        <w:t xml:space="preserve">(ÚZSVM) </w:t>
      </w:r>
      <w:r w:rsidRPr="002B2032">
        <w:rPr>
          <w:rFonts w:ascii="Times New Roman" w:hAnsi="Times New Roman" w:cs="Times New Roman"/>
        </w:rPr>
        <w:t>a kupujícího dostupný ve veřejné databázi transakcí (blockchainu) bitcoinu</w:t>
      </w:r>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vynaloží úsilí o smírné mimosoudní vyřešení věci vzájemným jednáním a dohodou smluvních stran. Pokud se nepodaří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obdrží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B2AE0"/>
    <w:rsid w:val="001D610C"/>
    <w:rsid w:val="001F1EB2"/>
    <w:rsid w:val="00256C12"/>
    <w:rsid w:val="002D4F79"/>
    <w:rsid w:val="002F0DA6"/>
    <w:rsid w:val="0033395D"/>
    <w:rsid w:val="003568AA"/>
    <w:rsid w:val="003A257F"/>
    <w:rsid w:val="003C29B6"/>
    <w:rsid w:val="003C7F7A"/>
    <w:rsid w:val="004008D1"/>
    <w:rsid w:val="004373FB"/>
    <w:rsid w:val="00450128"/>
    <w:rsid w:val="004E284D"/>
    <w:rsid w:val="004F4987"/>
    <w:rsid w:val="0056311B"/>
    <w:rsid w:val="005809AC"/>
    <w:rsid w:val="005A216A"/>
    <w:rsid w:val="00612F0E"/>
    <w:rsid w:val="00635984"/>
    <w:rsid w:val="00645FD3"/>
    <w:rsid w:val="00657583"/>
    <w:rsid w:val="00680897"/>
    <w:rsid w:val="0068167F"/>
    <w:rsid w:val="006B4D89"/>
    <w:rsid w:val="006D10C5"/>
    <w:rsid w:val="007707D5"/>
    <w:rsid w:val="00780C99"/>
    <w:rsid w:val="007C02DB"/>
    <w:rsid w:val="008259A5"/>
    <w:rsid w:val="0086253A"/>
    <w:rsid w:val="00892622"/>
    <w:rsid w:val="0089398E"/>
    <w:rsid w:val="008D7B0A"/>
    <w:rsid w:val="008E5134"/>
    <w:rsid w:val="009438DC"/>
    <w:rsid w:val="009808E2"/>
    <w:rsid w:val="00985B95"/>
    <w:rsid w:val="009960D9"/>
    <w:rsid w:val="009D0947"/>
    <w:rsid w:val="009F059D"/>
    <w:rsid w:val="00A17F7C"/>
    <w:rsid w:val="00A43EF4"/>
    <w:rsid w:val="00A72220"/>
    <w:rsid w:val="00A8199D"/>
    <w:rsid w:val="00A92560"/>
    <w:rsid w:val="00AB028A"/>
    <w:rsid w:val="00B04F1C"/>
    <w:rsid w:val="00B674C1"/>
    <w:rsid w:val="00B84CFA"/>
    <w:rsid w:val="00B954E7"/>
    <w:rsid w:val="00BD491C"/>
    <w:rsid w:val="00C151EA"/>
    <w:rsid w:val="00C326C7"/>
    <w:rsid w:val="00C5649D"/>
    <w:rsid w:val="00C925DB"/>
    <w:rsid w:val="00D44A23"/>
    <w:rsid w:val="00D762B0"/>
    <w:rsid w:val="00DF70B9"/>
    <w:rsid w:val="00E1077C"/>
    <w:rsid w:val="00E3197D"/>
    <w:rsid w:val="00E4494C"/>
    <w:rsid w:val="00E87E9B"/>
    <w:rsid w:val="00EC17EA"/>
    <w:rsid w:val="00F00F64"/>
    <w:rsid w:val="00FE2309"/>
    <w:rsid w:val="00FE7B68"/>
    <w:rsid w:val="00FE7C56"/>
    <w:rsid w:val="00FF6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30637">
      <w:bodyDiv w:val="1"/>
      <w:marLeft w:val="0"/>
      <w:marRight w:val="0"/>
      <w:marTop w:val="0"/>
      <w:marBottom w:val="0"/>
      <w:divBdr>
        <w:top w:val="none" w:sz="0" w:space="0" w:color="auto"/>
        <w:left w:val="none" w:sz="0" w:space="0" w:color="auto"/>
        <w:bottom w:val="none" w:sz="0" w:space="0" w:color="auto"/>
        <w:right w:val="none" w:sz="0" w:space="0" w:color="auto"/>
      </w:divBdr>
    </w:div>
    <w:div w:id="18868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1949</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24</cp:revision>
  <dcterms:created xsi:type="dcterms:W3CDTF">2025-03-24T09:57:00Z</dcterms:created>
  <dcterms:modified xsi:type="dcterms:W3CDTF">2025-04-16T13:35:00Z</dcterms:modified>
</cp:coreProperties>
</file>