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7D5C8E60"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w:t>
      </w:r>
      <w:r w:rsidR="00A8199D">
        <w:rPr>
          <w:rFonts w:ascii="Times New Roman" w:hAnsi="Times New Roman"/>
          <w:b/>
          <w:bCs/>
          <w:szCs w:val="24"/>
        </w:rPr>
        <w:t>5</w:t>
      </w:r>
      <w:r w:rsidR="0068167F">
        <w:rPr>
          <w:rFonts w:ascii="Times New Roman" w:hAnsi="Times New Roman"/>
          <w:b/>
          <w:bCs/>
          <w:szCs w:val="24"/>
        </w:rPr>
        <w:t>1</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proofErr w:type="gramStart"/>
      <w:r w:rsidRPr="002B2032">
        <w:rPr>
          <w:rFonts w:ascii="Times New Roman" w:hAnsi="Times New Roman"/>
          <w:b/>
          <w:i/>
          <w:szCs w:val="24"/>
          <w:u w:val="single"/>
        </w:rPr>
        <w:t>Varianta</w:t>
      </w:r>
      <w:r w:rsidRPr="002B2032">
        <w:rPr>
          <w:rFonts w:ascii="Times New Roman" w:hAnsi="Times New Roman"/>
          <w:i/>
          <w:szCs w:val="24"/>
          <w:u w:val="single"/>
        </w:rPr>
        <w:t xml:space="preserve"> - fyzická</w:t>
      </w:r>
      <w:proofErr w:type="gramEnd"/>
      <w:r w:rsidRPr="002B2032">
        <w:rPr>
          <w:rFonts w:ascii="Times New Roman" w:hAnsi="Times New Roman"/>
          <w:i/>
          <w:szCs w:val="24"/>
          <w:u w:val="single"/>
        </w:rPr>
        <w:t xml:space="preserve">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fyzická</w:t>
      </w:r>
      <w:proofErr w:type="gramEnd"/>
      <w:r w:rsidRPr="002B2032">
        <w:rPr>
          <w:i/>
          <w:szCs w:val="24"/>
          <w:u w:val="single"/>
        </w:rPr>
        <w:t xml:space="preserve">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právnická</w:t>
      </w:r>
      <w:proofErr w:type="gramEnd"/>
      <w:r w:rsidRPr="002B2032">
        <w:rPr>
          <w:i/>
          <w:szCs w:val="24"/>
          <w:u w:val="single"/>
        </w:rPr>
        <w:t xml:space="preserve">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163FF02B" w:rsidR="00C326C7" w:rsidRPr="002B2032" w:rsidRDefault="00C326C7" w:rsidP="00C326C7">
      <w:pPr>
        <w:pStyle w:val="Zkladntext21"/>
        <w:ind w:left="0" w:firstLine="0"/>
        <w:jc w:val="both"/>
        <w:rPr>
          <w:color w:val="000000"/>
          <w:szCs w:val="24"/>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F4287E" w:rsidRPr="00F4287E">
        <w:rPr>
          <w:szCs w:val="24"/>
          <w:lang w:eastAsia="cs-CZ"/>
        </w:rPr>
        <w:t>135297</w:t>
      </w:r>
      <w:r w:rsidR="00F4287E">
        <w:rPr>
          <w:color w:val="FF0000"/>
          <w:szCs w:val="24"/>
          <w:lang w:eastAsia="cs-CZ"/>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77777777"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5 (pět) jednotek virtuální měny </w:t>
      </w:r>
      <w:proofErr w:type="spellStart"/>
      <w:r w:rsidRPr="002B2032">
        <w:rPr>
          <w:rFonts w:ascii="Times New Roman" w:hAnsi="Times New Roman" w:cs="Times New Roman"/>
          <w:b/>
        </w:rPr>
        <w:t>bitcoin</w:t>
      </w:r>
      <w:proofErr w:type="spellEnd"/>
      <w:r w:rsidRPr="002B2032">
        <w:rPr>
          <w:rFonts w:ascii="Times New Roman" w:hAnsi="Times New Roman" w:cs="Times New Roman"/>
          <w:b/>
        </w:rPr>
        <w:t xml:space="preserve">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w:t>
      </w:r>
      <w:proofErr w:type="gramStart"/>
      <w:r w:rsidRPr="002B2032">
        <w:rPr>
          <w:rFonts w:ascii="Times New Roman" w:hAnsi="Times New Roman" w:cs="Times New Roman"/>
        </w:rPr>
        <w:t>obdrží</w:t>
      </w:r>
      <w:proofErr w:type="gramEnd"/>
      <w:r w:rsidRPr="002B2032">
        <w:rPr>
          <w:rFonts w:ascii="Times New Roman" w:hAnsi="Times New Roman" w:cs="Times New Roman"/>
        </w:rPr>
        <w:t xml:space="preserve">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Smluvní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strany</w:t>
      </w:r>
      <w:proofErr w:type="spellEnd"/>
      <w:r w:rsidRPr="002B2032">
        <w:rPr>
          <w:rFonts w:ascii="Times New Roman" w:hAnsi="Times New Roman" w:cs="Times New Roman"/>
          <w:szCs w:val="24"/>
        </w:rPr>
        <w:t xml:space="preserve"> se </w:t>
      </w:r>
      <w:proofErr w:type="spellStart"/>
      <w:r w:rsidRPr="002B2032">
        <w:rPr>
          <w:rFonts w:ascii="Times New Roman" w:hAnsi="Times New Roman" w:cs="Times New Roman"/>
          <w:szCs w:val="24"/>
        </w:rPr>
        <w:t>dohodly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že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úhradu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stanovené</w:t>
      </w:r>
      <w:proofErr w:type="spellEnd"/>
      <w:r w:rsidRPr="002B2032">
        <w:rPr>
          <w:rFonts w:ascii="Times New Roman" w:hAnsi="Times New Roman" w:cs="Times New Roman"/>
          <w:szCs w:val="24"/>
        </w:rPr>
        <w:t xml:space="preserve"> v </w:t>
      </w:r>
      <w:proofErr w:type="spellStart"/>
      <w:r w:rsidRPr="002B2032">
        <w:rPr>
          <w:rFonts w:ascii="Times New Roman" w:hAnsi="Times New Roman" w:cs="Times New Roman"/>
          <w:szCs w:val="24"/>
        </w:rPr>
        <w:t>odst</w:t>
      </w:r>
      <w:proofErr w:type="spellEnd"/>
      <w:r w:rsidRPr="002B2032">
        <w:rPr>
          <w:rFonts w:ascii="Times New Roman" w:hAnsi="Times New Roman" w:cs="Times New Roman"/>
          <w:szCs w:val="24"/>
        </w:rPr>
        <w:t xml:space="preserve">. 1 </w:t>
      </w:r>
      <w:proofErr w:type="spellStart"/>
      <w:r>
        <w:rPr>
          <w:rFonts w:ascii="Times New Roman" w:hAnsi="Times New Roman" w:cs="Times New Roman"/>
          <w:szCs w:val="24"/>
        </w:rPr>
        <w:t>tohoto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článku</w:t>
      </w:r>
      <w:proofErr w:type="spellEnd"/>
      <w:r>
        <w:rPr>
          <w:rFonts w:ascii="Times New Roman" w:hAnsi="Times New Roman" w:cs="Times New Roman"/>
          <w:szCs w:val="24"/>
        </w:rPr>
        <w:t xml:space="preserve"> </w:t>
      </w:r>
      <w:proofErr w:type="spellStart"/>
      <w:r w:rsidRPr="002B2032">
        <w:rPr>
          <w:rFonts w:ascii="Times New Roman" w:hAnsi="Times New Roman" w:cs="Times New Roman"/>
          <w:szCs w:val="24"/>
        </w:rPr>
        <w:t>bude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použita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částka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kterou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složil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výběrovém</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řízení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Pr>
          <w:rFonts w:ascii="Times New Roman" w:hAnsi="Times New Roman" w:cs="Times New Roman"/>
          <w:szCs w:val="24"/>
        </w:rPr>
        <w:t>,</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účtu</w:t>
      </w:r>
      <w:proofErr w:type="spellEnd"/>
      <w:r>
        <w:rPr>
          <w:rFonts w:ascii="Times New Roman" w:hAnsi="Times New Roman" w:cs="Times New Roman"/>
          <w:szCs w:val="24"/>
        </w:rPr>
        <w:t xml:space="preserve"> </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 xml:space="preserv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Zbývající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zaplatil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účtu</w:t>
      </w:r>
      <w:proofErr w:type="spellEnd"/>
      <w:r w:rsidRPr="002B2032">
        <w:rPr>
          <w:rFonts w:ascii="Times New Roman" w:hAnsi="Times New Roman" w:cs="Times New Roman"/>
          <w:szCs w:val="24"/>
        </w:rPr>
        <w:t>…………</w:t>
      </w:r>
      <w:proofErr w:type="gramStart"/>
      <w:r w:rsidRPr="002B2032">
        <w:rPr>
          <w:rFonts w:ascii="Times New Roman" w:hAnsi="Times New Roman" w:cs="Times New Roman"/>
          <w:szCs w:val="24"/>
        </w:rPr>
        <w:t>…..</w:t>
      </w:r>
      <w:proofErr w:type="gram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w:t>
      </w:r>
      <w:proofErr w:type="spellStart"/>
      <w:r w:rsidRPr="002B2032">
        <w:rPr>
          <w:rFonts w:ascii="Times New Roman" w:hAnsi="Times New Roman" w:cs="Times New Roman"/>
          <w:szCs w:val="24"/>
        </w:rPr>
        <w:t>připsáno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proofErr w:type="gramStart"/>
      <w:r w:rsidRPr="002B2032">
        <w:rPr>
          <w:rFonts w:ascii="Times New Roman" w:hAnsi="Times New Roman"/>
          <w:szCs w:val="24"/>
        </w:rPr>
        <w:t>..…</w:t>
      </w:r>
      <w:proofErr w:type="gramEnd"/>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proofErr w:type="gramStart"/>
      <w:r w:rsidRPr="002B2032">
        <w:rPr>
          <w:rFonts w:ascii="Times New Roman" w:hAnsi="Times New Roman"/>
          <w:color w:val="000000" w:themeColor="text1"/>
          <w:szCs w:val="24"/>
        </w:rPr>
        <w:t>tel.:…</w:t>
      </w:r>
      <w:proofErr w:type="gramEnd"/>
      <w:r w:rsidRPr="002B2032">
        <w:rPr>
          <w:rFonts w:ascii="Times New Roman" w:hAnsi="Times New Roman"/>
          <w:color w:val="000000" w:themeColor="text1"/>
          <w:szCs w:val="24"/>
        </w:rPr>
        <w:t>…………,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lastRenderedPageBreak/>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w:t>
      </w:r>
      <w:proofErr w:type="gramStart"/>
      <w:r w:rsidRPr="002B2032">
        <w:rPr>
          <w:rFonts w:ascii="Times New Roman" w:hAnsi="Times New Roman" w:cs="Times New Roman"/>
        </w:rPr>
        <w:t>ruší</w:t>
      </w:r>
      <w:proofErr w:type="gramEnd"/>
      <w:r w:rsidRPr="002B2032">
        <w:rPr>
          <w:rFonts w:ascii="Times New Roman" w:hAnsi="Times New Roman" w:cs="Times New Roman"/>
        </w:rPr>
        <w:t xml:space="preserve">.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roofErr w:type="gramStart"/>
      <w:r w:rsidRPr="002B2032">
        <w:rPr>
          <w:rFonts w:ascii="Times New Roman" w:eastAsia="Times New Roman" w:hAnsi="Times New Roman" w:cs="Times New Roman"/>
          <w:b/>
          <w:color w:val="1F1F1F"/>
        </w:rPr>
        <w:t>…….</w:t>
      </w:r>
      <w:proofErr w:type="gramEnd"/>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w:t>
      </w:r>
      <w:proofErr w:type="spellStart"/>
      <w:r w:rsidRPr="002B2032">
        <w:rPr>
          <w:rFonts w:ascii="Times New Roman" w:hAnsi="Times New Roman" w:cs="Times New Roman"/>
        </w:rPr>
        <w:t>bitcoinu</w:t>
      </w:r>
      <w:proofErr w:type="spellEnd"/>
      <w:r w:rsidRPr="002B2032">
        <w:rPr>
          <w:rFonts w:ascii="Times New Roman" w:hAnsi="Times New Roman" w:cs="Times New Roman"/>
        </w:rPr>
        <w:t xml:space="preserve"> prodávajícího </w:t>
      </w:r>
      <w:r>
        <w:rPr>
          <w:rFonts w:ascii="Times New Roman" w:hAnsi="Times New Roman" w:cs="Times New Roman"/>
        </w:rPr>
        <w:t xml:space="preserve">(ÚZSVM) </w:t>
      </w:r>
      <w:r w:rsidRPr="002B2032">
        <w:rPr>
          <w:rFonts w:ascii="Times New Roman" w:hAnsi="Times New Roman" w:cs="Times New Roman"/>
        </w:rPr>
        <w:t xml:space="preserve">a kupujícího dostupný ve veřejné databázi transakcí (blockchainu) </w:t>
      </w:r>
      <w:proofErr w:type="spellStart"/>
      <w:r w:rsidRPr="002B2032">
        <w:rPr>
          <w:rFonts w:ascii="Times New Roman" w:hAnsi="Times New Roman" w:cs="Times New Roman"/>
        </w:rPr>
        <w:t>bitcoinu</w:t>
      </w:r>
      <w:proofErr w:type="spellEnd"/>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w:t>
      </w:r>
      <w:proofErr w:type="gramStart"/>
      <w:r w:rsidRPr="002B2032">
        <w:rPr>
          <w:rFonts w:ascii="Times New Roman" w:hAnsi="Times New Roman" w:cs="Times New Roman"/>
          <w:szCs w:val="24"/>
          <w:lang w:val="cs-CZ"/>
        </w:rPr>
        <w:t>vynaloží</w:t>
      </w:r>
      <w:proofErr w:type="gramEnd"/>
      <w:r w:rsidRPr="002B2032">
        <w:rPr>
          <w:rFonts w:ascii="Times New Roman" w:hAnsi="Times New Roman" w:cs="Times New Roman"/>
          <w:szCs w:val="24"/>
          <w:lang w:val="cs-CZ"/>
        </w:rPr>
        <w:t xml:space="preserve"> úsilí o smírné mimosoudní vyřešení věci vzájemným jednáním a dohodou smluvních stran. Pokud se </w:t>
      </w:r>
      <w:proofErr w:type="gramStart"/>
      <w:r w:rsidRPr="002B2032">
        <w:rPr>
          <w:rFonts w:ascii="Times New Roman" w:hAnsi="Times New Roman" w:cs="Times New Roman"/>
          <w:szCs w:val="24"/>
          <w:lang w:val="cs-CZ"/>
        </w:rPr>
        <w:t>nepodaří</w:t>
      </w:r>
      <w:proofErr w:type="gramEnd"/>
      <w:r w:rsidRPr="002B2032">
        <w:rPr>
          <w:rFonts w:ascii="Times New Roman" w:hAnsi="Times New Roman" w:cs="Times New Roman"/>
          <w:szCs w:val="24"/>
          <w:lang w:val="cs-CZ"/>
        </w:rPr>
        <w:t xml:space="preserve">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w:t>
      </w:r>
      <w:proofErr w:type="gramStart"/>
      <w:r w:rsidRPr="00A64B93">
        <w:rPr>
          <w:rFonts w:ascii="Times New Roman" w:hAnsi="Times New Roman"/>
          <w:szCs w:val="24"/>
          <w:lang w:val="cs-CZ"/>
        </w:rPr>
        <w:t>obdrží</w:t>
      </w:r>
      <w:proofErr w:type="gramEnd"/>
      <w:r w:rsidRPr="00A64B93">
        <w:rPr>
          <w:rFonts w:ascii="Times New Roman" w:hAnsi="Times New Roman"/>
          <w:szCs w:val="24"/>
          <w:lang w:val="cs-CZ"/>
        </w:rPr>
        <w:t xml:space="preserve">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Praze dne …</w:t>
            </w:r>
            <w:proofErr w:type="gramStart"/>
            <w:r w:rsidRPr="002B2032">
              <w:rPr>
                <w:rFonts w:ascii="Times New Roman" w:hAnsi="Times New Roman"/>
                <w:szCs w:val="24"/>
              </w:rPr>
              <w:t>…….</w:t>
            </w:r>
            <w:proofErr w:type="gramEnd"/>
            <w:r w:rsidRPr="002B2032">
              <w:rPr>
                <w:rFonts w:ascii="Times New Roman" w:hAnsi="Times New Roman"/>
                <w:szCs w:val="24"/>
              </w:rPr>
              <w:t>.</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w:t>
            </w:r>
            <w:proofErr w:type="gramStart"/>
            <w:r w:rsidRPr="002B2032">
              <w:rPr>
                <w:rFonts w:ascii="Times New Roman" w:hAnsi="Times New Roman"/>
                <w:szCs w:val="24"/>
              </w:rPr>
              <w:t>…….</w:t>
            </w:r>
            <w:proofErr w:type="gramEnd"/>
            <w:r w:rsidRPr="002B2032">
              <w:rPr>
                <w:rFonts w:ascii="Times New Roman" w:hAnsi="Times New Roman"/>
                <w:szCs w:val="24"/>
              </w:rPr>
              <w:t>.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D4D31"/>
    <w:rsid w:val="000F2A7B"/>
    <w:rsid w:val="00102A3F"/>
    <w:rsid w:val="001B2AE0"/>
    <w:rsid w:val="001B5962"/>
    <w:rsid w:val="001F1EB2"/>
    <w:rsid w:val="00290F11"/>
    <w:rsid w:val="002D4F79"/>
    <w:rsid w:val="002F0DA6"/>
    <w:rsid w:val="0033395D"/>
    <w:rsid w:val="003568AA"/>
    <w:rsid w:val="003C7F7A"/>
    <w:rsid w:val="0056311B"/>
    <w:rsid w:val="005809AC"/>
    <w:rsid w:val="00612F0E"/>
    <w:rsid w:val="00645FD3"/>
    <w:rsid w:val="0068167F"/>
    <w:rsid w:val="006D10C5"/>
    <w:rsid w:val="0086253A"/>
    <w:rsid w:val="00892622"/>
    <w:rsid w:val="0089398E"/>
    <w:rsid w:val="008D7B0A"/>
    <w:rsid w:val="008E5134"/>
    <w:rsid w:val="009438DC"/>
    <w:rsid w:val="009808E2"/>
    <w:rsid w:val="009960D9"/>
    <w:rsid w:val="009F059D"/>
    <w:rsid w:val="00A8199D"/>
    <w:rsid w:val="00B04F1C"/>
    <w:rsid w:val="00B674C1"/>
    <w:rsid w:val="00B84CFA"/>
    <w:rsid w:val="00B954E7"/>
    <w:rsid w:val="00C151EA"/>
    <w:rsid w:val="00C326C7"/>
    <w:rsid w:val="00C5649D"/>
    <w:rsid w:val="00C925DB"/>
    <w:rsid w:val="00D762B0"/>
    <w:rsid w:val="00E4494C"/>
    <w:rsid w:val="00E87E9B"/>
    <w:rsid w:val="00F4287E"/>
    <w:rsid w:val="00FE7B68"/>
    <w:rsid w:val="00FE7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1949</Words>
  <Characters>11503</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8</cp:revision>
  <dcterms:created xsi:type="dcterms:W3CDTF">2025-03-24T09:57:00Z</dcterms:created>
  <dcterms:modified xsi:type="dcterms:W3CDTF">2025-03-25T13:08:00Z</dcterms:modified>
</cp:coreProperties>
</file>