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F47F08F"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D44A23">
        <w:rPr>
          <w:rFonts w:ascii="Times New Roman" w:hAnsi="Times New Roman"/>
          <w:b/>
          <w:bCs/>
          <w:szCs w:val="24"/>
        </w:rPr>
        <w:t>88</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3077B5FD" w:rsidR="00C326C7" w:rsidRPr="00E1077C" w:rsidRDefault="00C326C7" w:rsidP="006C4668">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6C4668" w:rsidRPr="006C4668">
        <w:rPr>
          <w:szCs w:val="24"/>
        </w:rPr>
        <w:t>137742</w:t>
      </w:r>
      <w:r w:rsidR="006C4668">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D610C"/>
    <w:rsid w:val="001F1EB2"/>
    <w:rsid w:val="00256C12"/>
    <w:rsid w:val="002D4F79"/>
    <w:rsid w:val="002F0DA6"/>
    <w:rsid w:val="0033395D"/>
    <w:rsid w:val="003568AA"/>
    <w:rsid w:val="003A257F"/>
    <w:rsid w:val="003C29B6"/>
    <w:rsid w:val="003C7F7A"/>
    <w:rsid w:val="004008D1"/>
    <w:rsid w:val="004373FB"/>
    <w:rsid w:val="00450128"/>
    <w:rsid w:val="004E284D"/>
    <w:rsid w:val="0056311B"/>
    <w:rsid w:val="005809AC"/>
    <w:rsid w:val="005A216A"/>
    <w:rsid w:val="00612F0E"/>
    <w:rsid w:val="00635984"/>
    <w:rsid w:val="00645FD3"/>
    <w:rsid w:val="00657583"/>
    <w:rsid w:val="00680897"/>
    <w:rsid w:val="0068167F"/>
    <w:rsid w:val="006C4668"/>
    <w:rsid w:val="006D10C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44A23"/>
    <w:rsid w:val="00D762B0"/>
    <w:rsid w:val="00DF70B9"/>
    <w:rsid w:val="00E1077C"/>
    <w:rsid w:val="00E3197D"/>
    <w:rsid w:val="00E4494C"/>
    <w:rsid w:val="00E87E9B"/>
    <w:rsid w:val="00EC17EA"/>
    <w:rsid w:val="00F00F6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035537">
      <w:bodyDiv w:val="1"/>
      <w:marLeft w:val="0"/>
      <w:marRight w:val="0"/>
      <w:marTop w:val="0"/>
      <w:marBottom w:val="0"/>
      <w:divBdr>
        <w:top w:val="none" w:sz="0" w:space="0" w:color="auto"/>
        <w:left w:val="none" w:sz="0" w:space="0" w:color="auto"/>
        <w:bottom w:val="none" w:sz="0" w:space="0" w:color="auto"/>
        <w:right w:val="none" w:sz="0" w:space="0" w:color="auto"/>
      </w:divBdr>
    </w:div>
    <w:div w:id="1434085083">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23</cp:revision>
  <dcterms:created xsi:type="dcterms:W3CDTF">2025-03-24T09:57:00Z</dcterms:created>
  <dcterms:modified xsi:type="dcterms:W3CDTF">2025-04-16T13:27:00Z</dcterms:modified>
</cp:coreProperties>
</file>